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61FA" w:rsidRDefault="000561FA" w:rsidP="00696153">
      <w:pPr>
        <w:rPr>
          <w:b/>
          <w:sz w:val="24"/>
          <w:szCs w:val="24"/>
        </w:rPr>
      </w:pPr>
    </w:p>
    <w:p w:rsidR="000561FA" w:rsidRDefault="000561FA" w:rsidP="000561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:rsidR="000561FA" w:rsidRPr="0097529D" w:rsidRDefault="000561FA" w:rsidP="00696153">
      <w:pPr>
        <w:rPr>
          <w:b/>
          <w:sz w:val="24"/>
          <w:szCs w:val="24"/>
        </w:rPr>
      </w:pPr>
    </w:p>
    <w:p w:rsidR="000561FA" w:rsidRDefault="000561FA" w:rsidP="000561FA">
      <w:pPr>
        <w:ind w:firstLine="709"/>
        <w:jc w:val="both"/>
        <w:rPr>
          <w:szCs w:val="32"/>
        </w:rPr>
      </w:pPr>
      <w:r w:rsidRPr="000561FA">
        <w:rPr>
          <w:szCs w:val="32"/>
        </w:rPr>
        <w:t xml:space="preserve">Администрация Мочищенского сельсовета </w:t>
      </w:r>
      <w:r>
        <w:rPr>
          <w:szCs w:val="32"/>
        </w:rPr>
        <w:t xml:space="preserve">Новосибирского района Новосибирской области уведомляет </w:t>
      </w:r>
      <w:r w:rsidR="00494F4A">
        <w:rPr>
          <w:szCs w:val="32"/>
        </w:rPr>
        <w:t>о размещении</w:t>
      </w:r>
      <w:r>
        <w:rPr>
          <w:szCs w:val="32"/>
        </w:rPr>
        <w:t xml:space="preserve"> проекта</w:t>
      </w:r>
      <w:r w:rsidR="00AC4E92">
        <w:rPr>
          <w:szCs w:val="32"/>
        </w:rPr>
        <w:t xml:space="preserve"> актуализированной</w:t>
      </w:r>
      <w:r>
        <w:rPr>
          <w:szCs w:val="32"/>
        </w:rPr>
        <w:t xml:space="preserve"> схемы теплоснабжения Мочищенского сельсовета Новосибирского района Новосибирской области</w:t>
      </w:r>
      <w:r w:rsidR="00494F4A">
        <w:rPr>
          <w:szCs w:val="32"/>
        </w:rPr>
        <w:t xml:space="preserve"> </w:t>
      </w:r>
      <w:r w:rsidR="00494F4A" w:rsidRPr="00057266">
        <w:t>на</w:t>
      </w:r>
      <w:r w:rsidR="00494F4A">
        <w:t xml:space="preserve"> официальном</w:t>
      </w:r>
      <w:r w:rsidR="00494F4A" w:rsidRPr="00057266">
        <w:t xml:space="preserve"> сайте администрации</w:t>
      </w:r>
      <w:r w:rsidR="00494F4A">
        <w:t xml:space="preserve"> Мочищенского сельсовета</w:t>
      </w:r>
      <w:r w:rsidR="00494F4A" w:rsidRPr="00057266">
        <w:t xml:space="preserve"> Новосибирского района Новосибирской области в информационно-телекоммуникационной сети «Интернет»</w:t>
      </w:r>
      <w:r w:rsidR="00494F4A">
        <w:t xml:space="preserve">: </w:t>
      </w:r>
      <w:r w:rsidR="00494F4A" w:rsidRPr="00494F4A">
        <w:t>https://mochishe.nso.ru/page/1289</w:t>
      </w:r>
      <w:r w:rsidR="00494F4A">
        <w:t>.</w:t>
      </w:r>
    </w:p>
    <w:p w:rsidR="00696153" w:rsidRPr="000561FA" w:rsidRDefault="0047725D" w:rsidP="000561FA">
      <w:pPr>
        <w:ind w:firstLine="709"/>
        <w:jc w:val="both"/>
      </w:pPr>
      <w:r>
        <w:rPr>
          <w:szCs w:val="32"/>
        </w:rPr>
        <w:t>Замечания и предложения к</w:t>
      </w:r>
      <w:r w:rsidR="00494F4A">
        <w:rPr>
          <w:szCs w:val="32"/>
        </w:rPr>
        <w:t xml:space="preserve"> проекту актуали</w:t>
      </w:r>
      <w:r>
        <w:rPr>
          <w:szCs w:val="32"/>
        </w:rPr>
        <w:t xml:space="preserve">зированной схемы теплоснабжения принимаются </w:t>
      </w:r>
      <w:r w:rsidR="00544E5B">
        <w:rPr>
          <w:szCs w:val="32"/>
        </w:rPr>
        <w:t>с 09.11.2023 до</w:t>
      </w:r>
      <w:r>
        <w:rPr>
          <w:szCs w:val="32"/>
        </w:rPr>
        <w:t xml:space="preserve"> 28.11.2023 г. </w:t>
      </w:r>
      <w:r w:rsidRPr="0047725D">
        <w:rPr>
          <w:rStyle w:val="a5"/>
          <w:b w:val="0"/>
        </w:rPr>
        <w:t xml:space="preserve">ежедневно (за исключением выходных и праздничных дней) с 9:00 до 12:00, с </w:t>
      </w:r>
      <w:r w:rsidR="00544E5B">
        <w:rPr>
          <w:rStyle w:val="a5"/>
          <w:b w:val="0"/>
        </w:rPr>
        <w:t xml:space="preserve">13:00 </w:t>
      </w:r>
      <w:proofErr w:type="gramStart"/>
      <w:r w:rsidR="00544E5B">
        <w:rPr>
          <w:rStyle w:val="a5"/>
          <w:b w:val="0"/>
        </w:rPr>
        <w:t>до</w:t>
      </w:r>
      <w:proofErr w:type="gramEnd"/>
      <w:r w:rsidR="00544E5B">
        <w:rPr>
          <w:rStyle w:val="a5"/>
          <w:b w:val="0"/>
        </w:rPr>
        <w:t xml:space="preserve"> 15:00</w:t>
      </w:r>
      <w:r w:rsidRPr="0047725D">
        <w:rPr>
          <w:rStyle w:val="a5"/>
          <w:b w:val="0"/>
        </w:rPr>
        <w:t xml:space="preserve"> </w:t>
      </w:r>
      <w:proofErr w:type="gramStart"/>
      <w:r w:rsidRPr="0047725D">
        <w:rPr>
          <w:rStyle w:val="a5"/>
          <w:b w:val="0"/>
        </w:rPr>
        <w:t>по</w:t>
      </w:r>
      <w:proofErr w:type="gramEnd"/>
      <w:r w:rsidRPr="0047725D">
        <w:rPr>
          <w:rStyle w:val="a5"/>
          <w:b w:val="0"/>
        </w:rPr>
        <w:t xml:space="preserve"> местному времени</w:t>
      </w:r>
      <w:r w:rsidRPr="0047725D">
        <w:rPr>
          <w:b/>
          <w:szCs w:val="32"/>
        </w:rPr>
        <w:t xml:space="preserve"> </w:t>
      </w:r>
      <w:r>
        <w:rPr>
          <w:szCs w:val="32"/>
        </w:rPr>
        <w:t xml:space="preserve">в администрации Мочищенского сельсовета Новосибирского района Новосибирской области по адресу: Новосибирская область, Новосибирский район, </w:t>
      </w:r>
      <w:proofErr w:type="spellStart"/>
      <w:r>
        <w:rPr>
          <w:szCs w:val="32"/>
        </w:rPr>
        <w:t>д.п</w:t>
      </w:r>
      <w:proofErr w:type="gramStart"/>
      <w:r>
        <w:rPr>
          <w:szCs w:val="32"/>
        </w:rPr>
        <w:t>.М</w:t>
      </w:r>
      <w:proofErr w:type="gramEnd"/>
      <w:r>
        <w:rPr>
          <w:szCs w:val="32"/>
        </w:rPr>
        <w:t>очище</w:t>
      </w:r>
      <w:proofErr w:type="spellEnd"/>
      <w:r>
        <w:rPr>
          <w:szCs w:val="32"/>
        </w:rPr>
        <w:t>, ул.Нагорная, 32</w:t>
      </w:r>
      <w:r w:rsidR="00544E5B">
        <w:rPr>
          <w:szCs w:val="32"/>
        </w:rPr>
        <w:t>.</w:t>
      </w:r>
    </w:p>
    <w:p w:rsidR="007308D1" w:rsidRDefault="007308D1" w:rsidP="00696153">
      <w:pPr>
        <w:rPr>
          <w:sz w:val="24"/>
          <w:szCs w:val="24"/>
        </w:rPr>
      </w:pPr>
    </w:p>
    <w:p w:rsidR="001F3219" w:rsidRDefault="001F3219" w:rsidP="00696153">
      <w:pPr>
        <w:rPr>
          <w:sz w:val="24"/>
          <w:szCs w:val="24"/>
        </w:rPr>
      </w:pPr>
    </w:p>
    <w:p w:rsidR="001F3219" w:rsidRDefault="001F3219" w:rsidP="00696153">
      <w:pPr>
        <w:rPr>
          <w:sz w:val="24"/>
          <w:szCs w:val="24"/>
        </w:rPr>
      </w:pPr>
    </w:p>
    <w:p w:rsidR="001F3219" w:rsidRDefault="001F3219" w:rsidP="00696153">
      <w:pPr>
        <w:rPr>
          <w:sz w:val="24"/>
          <w:szCs w:val="24"/>
        </w:rPr>
      </w:pPr>
    </w:p>
    <w:p w:rsidR="00C2139B" w:rsidRDefault="00C2139B" w:rsidP="00696153">
      <w:pPr>
        <w:rPr>
          <w:sz w:val="24"/>
          <w:szCs w:val="24"/>
        </w:rPr>
      </w:pPr>
    </w:p>
    <w:p w:rsidR="00C2139B" w:rsidRDefault="00C2139B" w:rsidP="00696153">
      <w:pPr>
        <w:rPr>
          <w:sz w:val="24"/>
          <w:szCs w:val="24"/>
        </w:rPr>
      </w:pPr>
    </w:p>
    <w:p w:rsidR="00C2139B" w:rsidRDefault="00C2139B" w:rsidP="00696153">
      <w:pPr>
        <w:rPr>
          <w:sz w:val="24"/>
          <w:szCs w:val="24"/>
        </w:rPr>
      </w:pPr>
    </w:p>
    <w:p w:rsidR="00C2139B" w:rsidRDefault="00C2139B" w:rsidP="00696153">
      <w:pPr>
        <w:rPr>
          <w:sz w:val="24"/>
          <w:szCs w:val="24"/>
        </w:rPr>
      </w:pPr>
    </w:p>
    <w:p w:rsidR="00C2139B" w:rsidRDefault="00C2139B" w:rsidP="00696153">
      <w:pPr>
        <w:rPr>
          <w:sz w:val="24"/>
          <w:szCs w:val="24"/>
        </w:rPr>
      </w:pPr>
    </w:p>
    <w:p w:rsidR="00C2139B" w:rsidRDefault="00C2139B" w:rsidP="00696153">
      <w:pPr>
        <w:rPr>
          <w:sz w:val="24"/>
          <w:szCs w:val="24"/>
        </w:rPr>
      </w:pPr>
    </w:p>
    <w:p w:rsidR="000561FA" w:rsidRDefault="000561FA" w:rsidP="00696153">
      <w:pPr>
        <w:rPr>
          <w:sz w:val="24"/>
          <w:szCs w:val="24"/>
        </w:rPr>
      </w:pPr>
    </w:p>
    <w:p w:rsidR="000561FA" w:rsidRDefault="000561FA" w:rsidP="00696153">
      <w:pPr>
        <w:rPr>
          <w:sz w:val="24"/>
          <w:szCs w:val="24"/>
        </w:rPr>
      </w:pPr>
    </w:p>
    <w:p w:rsidR="000561FA" w:rsidRDefault="000561FA" w:rsidP="00696153">
      <w:pPr>
        <w:rPr>
          <w:sz w:val="24"/>
          <w:szCs w:val="24"/>
        </w:rPr>
      </w:pPr>
    </w:p>
    <w:p w:rsidR="000561FA" w:rsidRDefault="000561FA" w:rsidP="00696153">
      <w:pPr>
        <w:rPr>
          <w:sz w:val="24"/>
          <w:szCs w:val="24"/>
        </w:rPr>
      </w:pPr>
    </w:p>
    <w:p w:rsidR="000561FA" w:rsidRDefault="000561FA" w:rsidP="00696153">
      <w:pPr>
        <w:rPr>
          <w:sz w:val="24"/>
          <w:szCs w:val="24"/>
        </w:rPr>
      </w:pPr>
    </w:p>
    <w:p w:rsidR="000561FA" w:rsidRDefault="000561FA" w:rsidP="00696153">
      <w:pPr>
        <w:rPr>
          <w:sz w:val="24"/>
          <w:szCs w:val="24"/>
        </w:rPr>
      </w:pPr>
    </w:p>
    <w:p w:rsidR="000561FA" w:rsidRDefault="000561FA" w:rsidP="00696153">
      <w:pPr>
        <w:rPr>
          <w:sz w:val="24"/>
          <w:szCs w:val="24"/>
        </w:rPr>
      </w:pPr>
    </w:p>
    <w:p w:rsidR="000561FA" w:rsidRDefault="000561FA" w:rsidP="00696153">
      <w:pPr>
        <w:rPr>
          <w:sz w:val="24"/>
          <w:szCs w:val="24"/>
        </w:rPr>
      </w:pPr>
    </w:p>
    <w:p w:rsidR="000561FA" w:rsidRDefault="000561FA" w:rsidP="00696153">
      <w:pPr>
        <w:rPr>
          <w:sz w:val="24"/>
          <w:szCs w:val="24"/>
        </w:rPr>
      </w:pPr>
    </w:p>
    <w:p w:rsidR="000561FA" w:rsidRDefault="000561FA" w:rsidP="00696153">
      <w:pPr>
        <w:rPr>
          <w:sz w:val="24"/>
          <w:szCs w:val="24"/>
        </w:rPr>
      </w:pPr>
    </w:p>
    <w:p w:rsidR="000561FA" w:rsidRDefault="000561FA" w:rsidP="00696153">
      <w:pPr>
        <w:rPr>
          <w:sz w:val="24"/>
          <w:szCs w:val="24"/>
        </w:rPr>
      </w:pPr>
    </w:p>
    <w:p w:rsidR="000561FA" w:rsidRDefault="000561FA" w:rsidP="00696153">
      <w:pPr>
        <w:rPr>
          <w:sz w:val="24"/>
          <w:szCs w:val="24"/>
        </w:rPr>
      </w:pPr>
    </w:p>
    <w:p w:rsidR="000561FA" w:rsidRDefault="000561FA" w:rsidP="00696153">
      <w:pPr>
        <w:rPr>
          <w:sz w:val="24"/>
          <w:szCs w:val="24"/>
        </w:rPr>
      </w:pPr>
    </w:p>
    <w:p w:rsidR="000561FA" w:rsidRDefault="000561FA" w:rsidP="00696153">
      <w:pPr>
        <w:rPr>
          <w:sz w:val="24"/>
          <w:szCs w:val="24"/>
        </w:rPr>
      </w:pPr>
    </w:p>
    <w:p w:rsidR="000561FA" w:rsidRDefault="000561FA" w:rsidP="00696153">
      <w:pPr>
        <w:rPr>
          <w:sz w:val="24"/>
          <w:szCs w:val="24"/>
        </w:rPr>
      </w:pPr>
    </w:p>
    <w:p w:rsidR="000561FA" w:rsidRDefault="000561FA" w:rsidP="00696153">
      <w:pPr>
        <w:rPr>
          <w:sz w:val="24"/>
          <w:szCs w:val="24"/>
        </w:rPr>
      </w:pPr>
    </w:p>
    <w:p w:rsidR="001F3219" w:rsidRDefault="001F3219" w:rsidP="00696153">
      <w:pPr>
        <w:rPr>
          <w:sz w:val="24"/>
          <w:szCs w:val="24"/>
        </w:rPr>
      </w:pPr>
    </w:p>
    <w:p w:rsidR="001F3219" w:rsidRDefault="001F3219" w:rsidP="00696153">
      <w:pPr>
        <w:rPr>
          <w:sz w:val="24"/>
          <w:szCs w:val="24"/>
        </w:rPr>
      </w:pPr>
    </w:p>
    <w:p w:rsidR="00696153" w:rsidRPr="00067499" w:rsidRDefault="00696153" w:rsidP="00067499">
      <w:pPr>
        <w:rPr>
          <w:sz w:val="24"/>
          <w:szCs w:val="24"/>
        </w:rPr>
      </w:pPr>
    </w:p>
    <w:sectPr w:rsidR="00696153" w:rsidRPr="00067499" w:rsidSect="001F3219">
      <w:pgSz w:w="11906" w:h="16838"/>
      <w:pgMar w:top="851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25D" w:rsidRDefault="0047725D">
      <w:r>
        <w:separator/>
      </w:r>
    </w:p>
  </w:endnote>
  <w:endnote w:type="continuationSeparator" w:id="0">
    <w:p w:rsidR="0047725D" w:rsidRDefault="00477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25D" w:rsidRDefault="0047725D">
      <w:r>
        <w:separator/>
      </w:r>
    </w:p>
  </w:footnote>
  <w:footnote w:type="continuationSeparator" w:id="0">
    <w:p w:rsidR="0047725D" w:rsidRDefault="00477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390"/>
    <w:rsid w:val="00024776"/>
    <w:rsid w:val="00031906"/>
    <w:rsid w:val="000561FA"/>
    <w:rsid w:val="00067499"/>
    <w:rsid w:val="001A30F7"/>
    <w:rsid w:val="001C1DCD"/>
    <w:rsid w:val="001F3219"/>
    <w:rsid w:val="002F50F2"/>
    <w:rsid w:val="003339CF"/>
    <w:rsid w:val="00397A90"/>
    <w:rsid w:val="003B59E6"/>
    <w:rsid w:val="003E5B91"/>
    <w:rsid w:val="003F7626"/>
    <w:rsid w:val="0047725D"/>
    <w:rsid w:val="00482AE3"/>
    <w:rsid w:val="00494F4A"/>
    <w:rsid w:val="004C638B"/>
    <w:rsid w:val="0050176A"/>
    <w:rsid w:val="00544E5B"/>
    <w:rsid w:val="005A0BC1"/>
    <w:rsid w:val="006270AA"/>
    <w:rsid w:val="00671A10"/>
    <w:rsid w:val="00696153"/>
    <w:rsid w:val="006C644D"/>
    <w:rsid w:val="00714B14"/>
    <w:rsid w:val="00720C1B"/>
    <w:rsid w:val="007308D1"/>
    <w:rsid w:val="00787FF5"/>
    <w:rsid w:val="008B73C7"/>
    <w:rsid w:val="008E1E72"/>
    <w:rsid w:val="009B0520"/>
    <w:rsid w:val="009E347E"/>
    <w:rsid w:val="00A201B3"/>
    <w:rsid w:val="00A94CD5"/>
    <w:rsid w:val="00AC4E92"/>
    <w:rsid w:val="00B05724"/>
    <w:rsid w:val="00B442B5"/>
    <w:rsid w:val="00C0199F"/>
    <w:rsid w:val="00C2139B"/>
    <w:rsid w:val="00CA51B9"/>
    <w:rsid w:val="00D401AF"/>
    <w:rsid w:val="00D81390"/>
    <w:rsid w:val="00DC2604"/>
    <w:rsid w:val="00E67FA8"/>
    <w:rsid w:val="00E86261"/>
    <w:rsid w:val="00E905ED"/>
    <w:rsid w:val="00ED43C9"/>
    <w:rsid w:val="00F12003"/>
    <w:rsid w:val="00F1323A"/>
    <w:rsid w:val="00F1427F"/>
    <w:rsid w:val="00F71D72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8B"/>
    <w:pPr>
      <w:suppressAutoHyphens/>
    </w:pPr>
    <w:rPr>
      <w:color w:val="000000"/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4C638B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4C638B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qFormat/>
    <w:rsid w:val="004C638B"/>
    <w:pPr>
      <w:numPr>
        <w:ilvl w:val="2"/>
        <w:numId w:val="1"/>
      </w:numPr>
      <w:ind w:left="851" w:firstLine="0"/>
      <w:outlineLvl w:val="2"/>
    </w:pPr>
  </w:style>
  <w:style w:type="paragraph" w:styleId="4">
    <w:name w:val="heading 4"/>
    <w:basedOn w:val="a"/>
    <w:next w:val="a"/>
    <w:qFormat/>
    <w:rsid w:val="004C638B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4C638B"/>
    <w:pPr>
      <w:numPr>
        <w:ilvl w:val="4"/>
        <w:numId w:val="1"/>
      </w:numPr>
      <w:ind w:left="0" w:firstLine="709"/>
      <w:jc w:val="right"/>
      <w:outlineLvl w:val="4"/>
    </w:pPr>
  </w:style>
  <w:style w:type="paragraph" w:styleId="6">
    <w:name w:val="heading 6"/>
    <w:basedOn w:val="a"/>
    <w:next w:val="a"/>
    <w:qFormat/>
    <w:rsid w:val="004C638B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638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10">
    <w:name w:val="Основной шрифт абзаца1"/>
    <w:rsid w:val="004C638B"/>
  </w:style>
  <w:style w:type="character" w:styleId="a3">
    <w:name w:val="Hyperlink"/>
    <w:rsid w:val="004C638B"/>
    <w:rPr>
      <w:color w:val="0000FF"/>
      <w:u w:val="single"/>
    </w:rPr>
  </w:style>
  <w:style w:type="character" w:styleId="a4">
    <w:name w:val="FollowedHyperlink"/>
    <w:rsid w:val="004C638B"/>
    <w:rPr>
      <w:color w:val="800080"/>
      <w:u w:val="single"/>
    </w:rPr>
  </w:style>
  <w:style w:type="character" w:customStyle="1" w:styleId="apple-style-span">
    <w:name w:val="apple-style-span"/>
    <w:basedOn w:val="10"/>
    <w:rsid w:val="004C638B"/>
  </w:style>
  <w:style w:type="character" w:customStyle="1" w:styleId="apple-converted-space">
    <w:name w:val="apple-converted-space"/>
    <w:basedOn w:val="10"/>
    <w:rsid w:val="004C638B"/>
  </w:style>
  <w:style w:type="character" w:customStyle="1" w:styleId="skypepnhcontainer">
    <w:name w:val="skype_pnh_container"/>
    <w:basedOn w:val="10"/>
    <w:rsid w:val="004C638B"/>
  </w:style>
  <w:style w:type="character" w:customStyle="1" w:styleId="skypepnhleftspan">
    <w:name w:val="skype_pnh_left_span"/>
    <w:basedOn w:val="10"/>
    <w:rsid w:val="004C638B"/>
  </w:style>
  <w:style w:type="character" w:customStyle="1" w:styleId="skypepnhdropartspan">
    <w:name w:val="skype_pnh_dropart_span"/>
    <w:basedOn w:val="10"/>
    <w:rsid w:val="004C638B"/>
  </w:style>
  <w:style w:type="character" w:customStyle="1" w:styleId="skypepnhdropartflagspan">
    <w:name w:val="skype_pnh_dropart_flag_span"/>
    <w:basedOn w:val="10"/>
    <w:rsid w:val="004C638B"/>
  </w:style>
  <w:style w:type="character" w:customStyle="1" w:styleId="skypepnhtextspan">
    <w:name w:val="skype_pnh_text_span"/>
    <w:basedOn w:val="10"/>
    <w:rsid w:val="004C638B"/>
  </w:style>
  <w:style w:type="character" w:customStyle="1" w:styleId="skypepnhrightspan">
    <w:name w:val="skype_pnh_right_span"/>
    <w:basedOn w:val="10"/>
    <w:rsid w:val="004C638B"/>
  </w:style>
  <w:style w:type="character" w:styleId="a5">
    <w:name w:val="Strong"/>
    <w:qFormat/>
    <w:rsid w:val="004C638B"/>
    <w:rPr>
      <w:b/>
      <w:bCs/>
    </w:rPr>
  </w:style>
  <w:style w:type="character" w:customStyle="1" w:styleId="a6">
    <w:name w:val="Символ нумерации"/>
    <w:rsid w:val="004C638B"/>
  </w:style>
  <w:style w:type="paragraph" w:customStyle="1" w:styleId="a7">
    <w:name w:val="Заголовок"/>
    <w:basedOn w:val="a"/>
    <w:next w:val="a8"/>
    <w:rsid w:val="004C638B"/>
    <w:pPr>
      <w:keepNext/>
      <w:spacing w:before="240" w:after="120"/>
    </w:pPr>
    <w:rPr>
      <w:rFonts w:ascii="Arial" w:eastAsia="Microsoft YaHei" w:hAnsi="Arial" w:cs="Mangal"/>
    </w:rPr>
  </w:style>
  <w:style w:type="paragraph" w:styleId="a8">
    <w:name w:val="Body Text"/>
    <w:basedOn w:val="a"/>
    <w:rsid w:val="004C638B"/>
    <w:pPr>
      <w:spacing w:after="120"/>
    </w:pPr>
  </w:style>
  <w:style w:type="paragraph" w:styleId="a9">
    <w:name w:val="List"/>
    <w:basedOn w:val="a8"/>
    <w:rsid w:val="004C638B"/>
    <w:rPr>
      <w:rFonts w:cs="Mangal"/>
    </w:rPr>
  </w:style>
  <w:style w:type="paragraph" w:customStyle="1" w:styleId="11">
    <w:name w:val="Название1"/>
    <w:basedOn w:val="a"/>
    <w:rsid w:val="004C63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4C638B"/>
    <w:pPr>
      <w:suppressLineNumbers/>
    </w:pPr>
    <w:rPr>
      <w:rFonts w:cs="Mangal"/>
    </w:rPr>
  </w:style>
  <w:style w:type="paragraph" w:customStyle="1" w:styleId="phone">
    <w:name w:val="phone"/>
    <w:basedOn w:val="a"/>
    <w:rsid w:val="004C638B"/>
    <w:pPr>
      <w:spacing w:before="280" w:after="280"/>
    </w:pPr>
    <w:rPr>
      <w:color w:val="auto"/>
      <w:sz w:val="24"/>
      <w:szCs w:val="24"/>
    </w:rPr>
  </w:style>
  <w:style w:type="paragraph" w:styleId="aa">
    <w:name w:val="Normal (Web)"/>
    <w:basedOn w:val="a"/>
    <w:uiPriority w:val="99"/>
    <w:rsid w:val="004C638B"/>
    <w:pPr>
      <w:spacing w:before="280" w:after="280"/>
    </w:pPr>
    <w:rPr>
      <w:color w:val="auto"/>
      <w:sz w:val="24"/>
      <w:szCs w:val="24"/>
    </w:rPr>
  </w:style>
  <w:style w:type="paragraph" w:customStyle="1" w:styleId="ConsPlusNormal">
    <w:name w:val="ConsPlusNormal"/>
    <w:rsid w:val="004C638B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b">
    <w:name w:val="Содержимое таблицы"/>
    <w:basedOn w:val="a"/>
    <w:rsid w:val="004C638B"/>
    <w:pPr>
      <w:suppressLineNumbers/>
    </w:pPr>
  </w:style>
  <w:style w:type="paragraph" w:customStyle="1" w:styleId="ac">
    <w:name w:val="Заголовок таблицы"/>
    <w:basedOn w:val="ab"/>
    <w:rsid w:val="004C638B"/>
    <w:pPr>
      <w:jc w:val="center"/>
    </w:pPr>
    <w:rPr>
      <w:b/>
      <w:bCs/>
    </w:rPr>
  </w:style>
  <w:style w:type="paragraph" w:styleId="ad">
    <w:name w:val="header"/>
    <w:basedOn w:val="a"/>
    <w:rsid w:val="004C638B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link w:val="af"/>
    <w:uiPriority w:val="99"/>
    <w:rsid w:val="004C638B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link w:val="ae"/>
    <w:uiPriority w:val="99"/>
    <w:rsid w:val="00D81390"/>
    <w:rPr>
      <w:color w:val="000000"/>
      <w:sz w:val="28"/>
      <w:szCs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FE5B2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FE5B2B"/>
    <w:rPr>
      <w:rFonts w:ascii="Tahoma" w:hAnsi="Tahoma" w:cs="Tahoma"/>
      <w:color w:val="000000"/>
      <w:sz w:val="16"/>
      <w:szCs w:val="16"/>
      <w:lang w:eastAsia="ar-SA"/>
    </w:rPr>
  </w:style>
  <w:style w:type="paragraph" w:styleId="af2">
    <w:name w:val="No Spacing"/>
    <w:uiPriority w:val="1"/>
    <w:qFormat/>
    <w:rsid w:val="009B0520"/>
    <w:pPr>
      <w:autoSpaceDE w:val="0"/>
      <w:autoSpaceDN w:val="0"/>
    </w:pPr>
  </w:style>
  <w:style w:type="paragraph" w:customStyle="1" w:styleId="ConsPlusTitle">
    <w:name w:val="ConsPlusTitle"/>
    <w:uiPriority w:val="99"/>
    <w:rsid w:val="003B59E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Colour</dc:creator>
  <cp:lastModifiedBy>ВоложанинаДС</cp:lastModifiedBy>
  <cp:revision>11</cp:revision>
  <cp:lastPrinted>2022-01-20T04:51:00Z</cp:lastPrinted>
  <dcterms:created xsi:type="dcterms:W3CDTF">2021-10-08T04:08:00Z</dcterms:created>
  <dcterms:modified xsi:type="dcterms:W3CDTF">2023-11-08T08:59:00Z</dcterms:modified>
</cp:coreProperties>
</file>