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6153" w:rsidRDefault="00696153" w:rsidP="0069615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41020" cy="6477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153" w:rsidRPr="0097529D" w:rsidRDefault="00696153" w:rsidP="00696153">
      <w:pPr>
        <w:jc w:val="center"/>
        <w:rPr>
          <w:b/>
        </w:rPr>
      </w:pPr>
      <w:r w:rsidRPr="0097529D">
        <w:rPr>
          <w:b/>
        </w:rPr>
        <w:t>АДМИНИСТРАЦИЯ</w:t>
      </w:r>
    </w:p>
    <w:p w:rsidR="00696153" w:rsidRPr="0097529D" w:rsidRDefault="00696153" w:rsidP="00696153">
      <w:pPr>
        <w:jc w:val="center"/>
        <w:rPr>
          <w:b/>
        </w:rPr>
      </w:pPr>
      <w:r w:rsidRPr="0097529D">
        <w:rPr>
          <w:b/>
        </w:rPr>
        <w:t>МОЧИЩЕНСКОГО СЕЛЬСОВЕТА</w:t>
      </w:r>
    </w:p>
    <w:p w:rsidR="00696153" w:rsidRPr="0097529D" w:rsidRDefault="00696153" w:rsidP="00696153">
      <w:pPr>
        <w:jc w:val="center"/>
        <w:rPr>
          <w:b/>
        </w:rPr>
      </w:pPr>
      <w:r w:rsidRPr="0097529D">
        <w:rPr>
          <w:b/>
        </w:rPr>
        <w:t>НОВОСИБИРСКОГО РАЙОНА  НОВОСИБИРСКОЙ ОБЛАСТИ</w:t>
      </w:r>
    </w:p>
    <w:p w:rsidR="00696153" w:rsidRDefault="00696153" w:rsidP="00696153">
      <w:pPr>
        <w:rPr>
          <w:b/>
          <w:sz w:val="24"/>
          <w:szCs w:val="24"/>
        </w:rPr>
      </w:pPr>
    </w:p>
    <w:p w:rsidR="000561FA" w:rsidRDefault="000561FA" w:rsidP="00696153">
      <w:pPr>
        <w:rPr>
          <w:b/>
          <w:sz w:val="24"/>
          <w:szCs w:val="24"/>
        </w:rPr>
      </w:pPr>
    </w:p>
    <w:p w:rsidR="000561FA" w:rsidRDefault="000561FA" w:rsidP="000561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0561FA" w:rsidRPr="0097529D" w:rsidRDefault="000561FA" w:rsidP="00696153">
      <w:pPr>
        <w:rPr>
          <w:b/>
          <w:sz w:val="24"/>
          <w:szCs w:val="24"/>
        </w:rPr>
      </w:pPr>
    </w:p>
    <w:p w:rsidR="000561FA" w:rsidRDefault="000561FA" w:rsidP="000561FA">
      <w:pPr>
        <w:ind w:firstLine="709"/>
        <w:jc w:val="both"/>
        <w:rPr>
          <w:szCs w:val="32"/>
        </w:rPr>
      </w:pPr>
      <w:r w:rsidRPr="000561FA">
        <w:rPr>
          <w:szCs w:val="32"/>
        </w:rPr>
        <w:t xml:space="preserve">Администрация Мочищенского сельсовета </w:t>
      </w:r>
      <w:r>
        <w:rPr>
          <w:szCs w:val="32"/>
        </w:rPr>
        <w:t>Новосибирского района Новосибирской области уведомляет о начале разработки проекта</w:t>
      </w:r>
      <w:r w:rsidR="00AC4E92">
        <w:rPr>
          <w:szCs w:val="32"/>
        </w:rPr>
        <w:t xml:space="preserve"> актуализированной</w:t>
      </w:r>
      <w:r>
        <w:rPr>
          <w:szCs w:val="32"/>
        </w:rPr>
        <w:t xml:space="preserve"> схемы теплоснабжения Мочищенского сельсовета Новосибирского района Новосибирской области.</w:t>
      </w:r>
    </w:p>
    <w:p w:rsidR="00696153" w:rsidRPr="000561FA" w:rsidRDefault="000561FA" w:rsidP="000561FA">
      <w:pPr>
        <w:ind w:firstLine="709"/>
        <w:jc w:val="both"/>
      </w:pPr>
      <w:r>
        <w:rPr>
          <w:szCs w:val="32"/>
        </w:rPr>
        <w:t>Действующая схема теплоснабжения</w:t>
      </w:r>
      <w:r w:rsidR="00AC4E92">
        <w:rPr>
          <w:szCs w:val="32"/>
        </w:rPr>
        <w:t xml:space="preserve"> Мочищенского сельсовета Новосибирского района Новосибирской области размещена</w:t>
      </w:r>
      <w:r>
        <w:rPr>
          <w:szCs w:val="32"/>
        </w:rPr>
        <w:t xml:space="preserve"> </w:t>
      </w:r>
      <w:r w:rsidRPr="00057266">
        <w:t>на</w:t>
      </w:r>
      <w:r>
        <w:t xml:space="preserve"> официальном</w:t>
      </w:r>
      <w:r w:rsidRPr="00057266">
        <w:t xml:space="preserve"> сайте администрации</w:t>
      </w:r>
      <w:r>
        <w:t xml:space="preserve"> Мочищенского сельсовета</w:t>
      </w:r>
      <w:r w:rsidRPr="00057266">
        <w:t xml:space="preserve"> Новосибирского района Новосибирской области в информационно-телекоммуникационной сети «Интернет»</w:t>
      </w:r>
      <w:r>
        <w:t xml:space="preserve"> </w:t>
      </w:r>
      <w:r w:rsidRPr="000561FA">
        <w:t>https://mochishe.nso.ru</w:t>
      </w:r>
      <w:r>
        <w:t>.</w:t>
      </w:r>
      <w:r w:rsidR="00696153" w:rsidRPr="000561FA">
        <w:t xml:space="preserve"> </w:t>
      </w:r>
    </w:p>
    <w:p w:rsidR="0050176A" w:rsidRDefault="0050176A" w:rsidP="007308D1"/>
    <w:p w:rsidR="000561FA" w:rsidRPr="000561FA" w:rsidRDefault="000561FA" w:rsidP="007308D1"/>
    <w:p w:rsidR="00067499" w:rsidRDefault="00696153" w:rsidP="00696153">
      <w:r w:rsidRPr="00B75B81">
        <w:t>Глав</w:t>
      </w:r>
      <w:r w:rsidR="00067499">
        <w:t>а</w:t>
      </w:r>
      <w:r w:rsidRPr="00B75B81">
        <w:t xml:space="preserve">  </w:t>
      </w:r>
      <w:r>
        <w:t>Мочищенского сельсовета</w:t>
      </w:r>
      <w:r w:rsidRPr="00B75B81">
        <w:t xml:space="preserve">                                               </w:t>
      </w:r>
      <w:r>
        <w:t xml:space="preserve">           </w:t>
      </w:r>
      <w:r w:rsidR="00067499">
        <w:t xml:space="preserve">    </w:t>
      </w:r>
      <w:proofErr w:type="spellStart"/>
      <w:r w:rsidR="00067499">
        <w:t>И.Ю.Кухтин</w:t>
      </w:r>
      <w:proofErr w:type="spellEnd"/>
    </w:p>
    <w:p w:rsidR="007308D1" w:rsidRDefault="007308D1" w:rsidP="00696153">
      <w:pPr>
        <w:rPr>
          <w:sz w:val="24"/>
          <w:szCs w:val="24"/>
        </w:rPr>
      </w:pPr>
    </w:p>
    <w:p w:rsidR="001F3219" w:rsidRDefault="001F3219" w:rsidP="00696153">
      <w:pPr>
        <w:rPr>
          <w:sz w:val="24"/>
          <w:szCs w:val="24"/>
        </w:rPr>
      </w:pPr>
    </w:p>
    <w:p w:rsidR="001F3219" w:rsidRDefault="001F3219" w:rsidP="00696153">
      <w:pPr>
        <w:rPr>
          <w:sz w:val="24"/>
          <w:szCs w:val="24"/>
        </w:rPr>
      </w:pPr>
    </w:p>
    <w:p w:rsidR="001F3219" w:rsidRDefault="001F3219" w:rsidP="00696153">
      <w:pPr>
        <w:rPr>
          <w:sz w:val="24"/>
          <w:szCs w:val="24"/>
        </w:rPr>
      </w:pPr>
    </w:p>
    <w:p w:rsidR="001F3219" w:rsidRDefault="001F3219" w:rsidP="00696153">
      <w:pPr>
        <w:rPr>
          <w:sz w:val="24"/>
          <w:szCs w:val="24"/>
        </w:rPr>
      </w:pPr>
    </w:p>
    <w:p w:rsidR="00C2139B" w:rsidRDefault="00C2139B" w:rsidP="00696153">
      <w:pPr>
        <w:rPr>
          <w:sz w:val="24"/>
          <w:szCs w:val="24"/>
        </w:rPr>
      </w:pPr>
    </w:p>
    <w:p w:rsidR="00C2139B" w:rsidRDefault="00C2139B" w:rsidP="00696153">
      <w:pPr>
        <w:rPr>
          <w:sz w:val="24"/>
          <w:szCs w:val="24"/>
        </w:rPr>
      </w:pPr>
    </w:p>
    <w:p w:rsidR="00C2139B" w:rsidRDefault="00C2139B" w:rsidP="00696153">
      <w:pPr>
        <w:rPr>
          <w:sz w:val="24"/>
          <w:szCs w:val="24"/>
        </w:rPr>
      </w:pPr>
    </w:p>
    <w:p w:rsidR="00C2139B" w:rsidRDefault="00C2139B" w:rsidP="00696153">
      <w:pPr>
        <w:rPr>
          <w:sz w:val="24"/>
          <w:szCs w:val="24"/>
        </w:rPr>
      </w:pPr>
    </w:p>
    <w:p w:rsidR="00C2139B" w:rsidRDefault="00C2139B" w:rsidP="00696153">
      <w:pPr>
        <w:rPr>
          <w:sz w:val="24"/>
          <w:szCs w:val="24"/>
        </w:rPr>
      </w:pPr>
    </w:p>
    <w:p w:rsidR="00C2139B" w:rsidRDefault="00C2139B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0561FA" w:rsidRDefault="000561FA" w:rsidP="00696153">
      <w:pPr>
        <w:rPr>
          <w:sz w:val="24"/>
          <w:szCs w:val="24"/>
        </w:rPr>
      </w:pPr>
    </w:p>
    <w:p w:rsidR="001F3219" w:rsidRDefault="001F3219" w:rsidP="00696153">
      <w:pPr>
        <w:rPr>
          <w:sz w:val="24"/>
          <w:szCs w:val="24"/>
        </w:rPr>
      </w:pPr>
    </w:p>
    <w:p w:rsidR="001F3219" w:rsidRDefault="001F3219" w:rsidP="00696153">
      <w:pPr>
        <w:rPr>
          <w:sz w:val="24"/>
          <w:szCs w:val="24"/>
        </w:rPr>
      </w:pPr>
    </w:p>
    <w:p w:rsidR="00696153" w:rsidRPr="00067499" w:rsidRDefault="00696153" w:rsidP="00067499">
      <w:pPr>
        <w:rPr>
          <w:sz w:val="24"/>
          <w:szCs w:val="24"/>
        </w:rPr>
      </w:pPr>
    </w:p>
    <w:sectPr w:rsidR="00696153" w:rsidRPr="00067499" w:rsidSect="001F3219"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FA" w:rsidRDefault="000561FA">
      <w:r>
        <w:separator/>
      </w:r>
    </w:p>
  </w:endnote>
  <w:endnote w:type="continuationSeparator" w:id="0">
    <w:p w:rsidR="000561FA" w:rsidRDefault="00056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FA" w:rsidRDefault="000561FA">
      <w:r>
        <w:separator/>
      </w:r>
    </w:p>
  </w:footnote>
  <w:footnote w:type="continuationSeparator" w:id="0">
    <w:p w:rsidR="000561FA" w:rsidRDefault="00056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390"/>
    <w:rsid w:val="00024776"/>
    <w:rsid w:val="00031906"/>
    <w:rsid w:val="000561FA"/>
    <w:rsid w:val="00067499"/>
    <w:rsid w:val="001A30F7"/>
    <w:rsid w:val="001C1DCD"/>
    <w:rsid w:val="001F3219"/>
    <w:rsid w:val="002F50F2"/>
    <w:rsid w:val="003339CF"/>
    <w:rsid w:val="00397A90"/>
    <w:rsid w:val="003B59E6"/>
    <w:rsid w:val="003E5B91"/>
    <w:rsid w:val="003F7626"/>
    <w:rsid w:val="00482AE3"/>
    <w:rsid w:val="004C638B"/>
    <w:rsid w:val="0050176A"/>
    <w:rsid w:val="005A0BC1"/>
    <w:rsid w:val="006270AA"/>
    <w:rsid w:val="00671A10"/>
    <w:rsid w:val="00696153"/>
    <w:rsid w:val="006C644D"/>
    <w:rsid w:val="00720C1B"/>
    <w:rsid w:val="007308D1"/>
    <w:rsid w:val="00787FF5"/>
    <w:rsid w:val="008B73C7"/>
    <w:rsid w:val="008E1E72"/>
    <w:rsid w:val="009B0520"/>
    <w:rsid w:val="009E347E"/>
    <w:rsid w:val="00A201B3"/>
    <w:rsid w:val="00A94CD5"/>
    <w:rsid w:val="00AC4E92"/>
    <w:rsid w:val="00B05724"/>
    <w:rsid w:val="00B442B5"/>
    <w:rsid w:val="00C0199F"/>
    <w:rsid w:val="00C2139B"/>
    <w:rsid w:val="00CA51B9"/>
    <w:rsid w:val="00D401AF"/>
    <w:rsid w:val="00D81390"/>
    <w:rsid w:val="00DC2604"/>
    <w:rsid w:val="00E67FA8"/>
    <w:rsid w:val="00E86261"/>
    <w:rsid w:val="00E905ED"/>
    <w:rsid w:val="00ED43C9"/>
    <w:rsid w:val="00F12003"/>
    <w:rsid w:val="00F1323A"/>
    <w:rsid w:val="00F1427F"/>
    <w:rsid w:val="00F71D72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8B"/>
    <w:pPr>
      <w:suppressAutoHyphens/>
    </w:pPr>
    <w:rPr>
      <w:color w:val="000000"/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4C638B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4C638B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4C638B"/>
    <w:pPr>
      <w:numPr>
        <w:ilvl w:val="2"/>
        <w:numId w:val="1"/>
      </w:numPr>
      <w:ind w:left="851" w:firstLine="0"/>
      <w:outlineLvl w:val="2"/>
    </w:pPr>
  </w:style>
  <w:style w:type="paragraph" w:styleId="4">
    <w:name w:val="heading 4"/>
    <w:basedOn w:val="a"/>
    <w:next w:val="a"/>
    <w:qFormat/>
    <w:rsid w:val="004C638B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C638B"/>
    <w:pPr>
      <w:numPr>
        <w:ilvl w:val="4"/>
        <w:numId w:val="1"/>
      </w:numPr>
      <w:ind w:left="0" w:firstLine="709"/>
      <w:jc w:val="right"/>
      <w:outlineLvl w:val="4"/>
    </w:pPr>
  </w:style>
  <w:style w:type="paragraph" w:styleId="6">
    <w:name w:val="heading 6"/>
    <w:basedOn w:val="a"/>
    <w:next w:val="a"/>
    <w:qFormat/>
    <w:rsid w:val="004C638B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638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10">
    <w:name w:val="Основной шрифт абзаца1"/>
    <w:rsid w:val="004C638B"/>
  </w:style>
  <w:style w:type="character" w:styleId="a3">
    <w:name w:val="Hyperlink"/>
    <w:rsid w:val="004C638B"/>
    <w:rPr>
      <w:color w:val="0000FF"/>
      <w:u w:val="single"/>
    </w:rPr>
  </w:style>
  <w:style w:type="character" w:styleId="a4">
    <w:name w:val="FollowedHyperlink"/>
    <w:rsid w:val="004C638B"/>
    <w:rPr>
      <w:color w:val="800080"/>
      <w:u w:val="single"/>
    </w:rPr>
  </w:style>
  <w:style w:type="character" w:customStyle="1" w:styleId="apple-style-span">
    <w:name w:val="apple-style-span"/>
    <w:basedOn w:val="10"/>
    <w:rsid w:val="004C638B"/>
  </w:style>
  <w:style w:type="character" w:customStyle="1" w:styleId="apple-converted-space">
    <w:name w:val="apple-converted-space"/>
    <w:basedOn w:val="10"/>
    <w:rsid w:val="004C638B"/>
  </w:style>
  <w:style w:type="character" w:customStyle="1" w:styleId="skypepnhcontainer">
    <w:name w:val="skype_pnh_container"/>
    <w:basedOn w:val="10"/>
    <w:rsid w:val="004C638B"/>
  </w:style>
  <w:style w:type="character" w:customStyle="1" w:styleId="skypepnhleftspan">
    <w:name w:val="skype_pnh_left_span"/>
    <w:basedOn w:val="10"/>
    <w:rsid w:val="004C638B"/>
  </w:style>
  <w:style w:type="character" w:customStyle="1" w:styleId="skypepnhdropartspan">
    <w:name w:val="skype_pnh_dropart_span"/>
    <w:basedOn w:val="10"/>
    <w:rsid w:val="004C638B"/>
  </w:style>
  <w:style w:type="character" w:customStyle="1" w:styleId="skypepnhdropartflagspan">
    <w:name w:val="skype_pnh_dropart_flag_span"/>
    <w:basedOn w:val="10"/>
    <w:rsid w:val="004C638B"/>
  </w:style>
  <w:style w:type="character" w:customStyle="1" w:styleId="skypepnhtextspan">
    <w:name w:val="skype_pnh_text_span"/>
    <w:basedOn w:val="10"/>
    <w:rsid w:val="004C638B"/>
  </w:style>
  <w:style w:type="character" w:customStyle="1" w:styleId="skypepnhrightspan">
    <w:name w:val="skype_pnh_right_span"/>
    <w:basedOn w:val="10"/>
    <w:rsid w:val="004C638B"/>
  </w:style>
  <w:style w:type="character" w:styleId="a5">
    <w:name w:val="Strong"/>
    <w:qFormat/>
    <w:rsid w:val="004C638B"/>
    <w:rPr>
      <w:b/>
      <w:bCs/>
    </w:rPr>
  </w:style>
  <w:style w:type="character" w:customStyle="1" w:styleId="a6">
    <w:name w:val="Символ нумерации"/>
    <w:rsid w:val="004C638B"/>
  </w:style>
  <w:style w:type="paragraph" w:customStyle="1" w:styleId="a7">
    <w:name w:val="Заголовок"/>
    <w:basedOn w:val="a"/>
    <w:next w:val="a8"/>
    <w:rsid w:val="004C638B"/>
    <w:pPr>
      <w:keepNext/>
      <w:spacing w:before="240" w:after="120"/>
    </w:pPr>
    <w:rPr>
      <w:rFonts w:ascii="Arial" w:eastAsia="Microsoft YaHei" w:hAnsi="Arial" w:cs="Mangal"/>
    </w:rPr>
  </w:style>
  <w:style w:type="paragraph" w:styleId="a8">
    <w:name w:val="Body Text"/>
    <w:basedOn w:val="a"/>
    <w:rsid w:val="004C638B"/>
    <w:pPr>
      <w:spacing w:after="120"/>
    </w:pPr>
  </w:style>
  <w:style w:type="paragraph" w:styleId="a9">
    <w:name w:val="List"/>
    <w:basedOn w:val="a8"/>
    <w:rsid w:val="004C638B"/>
    <w:rPr>
      <w:rFonts w:cs="Mangal"/>
    </w:rPr>
  </w:style>
  <w:style w:type="paragraph" w:customStyle="1" w:styleId="11">
    <w:name w:val="Название1"/>
    <w:basedOn w:val="a"/>
    <w:rsid w:val="004C63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C638B"/>
    <w:pPr>
      <w:suppressLineNumbers/>
    </w:pPr>
    <w:rPr>
      <w:rFonts w:cs="Mangal"/>
    </w:rPr>
  </w:style>
  <w:style w:type="paragraph" w:customStyle="1" w:styleId="phone">
    <w:name w:val="phone"/>
    <w:basedOn w:val="a"/>
    <w:rsid w:val="004C638B"/>
    <w:pPr>
      <w:spacing w:before="280" w:after="280"/>
    </w:pPr>
    <w:rPr>
      <w:color w:val="auto"/>
      <w:sz w:val="24"/>
      <w:szCs w:val="24"/>
    </w:rPr>
  </w:style>
  <w:style w:type="paragraph" w:styleId="aa">
    <w:name w:val="Normal (Web)"/>
    <w:basedOn w:val="a"/>
    <w:uiPriority w:val="99"/>
    <w:rsid w:val="004C638B"/>
    <w:pPr>
      <w:spacing w:before="280" w:after="280"/>
    </w:pPr>
    <w:rPr>
      <w:color w:val="auto"/>
      <w:sz w:val="24"/>
      <w:szCs w:val="24"/>
    </w:rPr>
  </w:style>
  <w:style w:type="paragraph" w:customStyle="1" w:styleId="ConsPlusNormal">
    <w:name w:val="ConsPlusNormal"/>
    <w:rsid w:val="004C638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b">
    <w:name w:val="Содержимое таблицы"/>
    <w:basedOn w:val="a"/>
    <w:rsid w:val="004C638B"/>
    <w:pPr>
      <w:suppressLineNumbers/>
    </w:pPr>
  </w:style>
  <w:style w:type="paragraph" w:customStyle="1" w:styleId="ac">
    <w:name w:val="Заголовок таблицы"/>
    <w:basedOn w:val="ab"/>
    <w:rsid w:val="004C638B"/>
    <w:pPr>
      <w:jc w:val="center"/>
    </w:pPr>
    <w:rPr>
      <w:b/>
      <w:bCs/>
    </w:rPr>
  </w:style>
  <w:style w:type="paragraph" w:styleId="ad">
    <w:name w:val="header"/>
    <w:basedOn w:val="a"/>
    <w:rsid w:val="004C638B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f"/>
    <w:uiPriority w:val="99"/>
    <w:rsid w:val="004C638B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link w:val="ae"/>
    <w:uiPriority w:val="99"/>
    <w:rsid w:val="00D81390"/>
    <w:rPr>
      <w:color w:val="000000"/>
      <w:sz w:val="28"/>
      <w:szCs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E5B2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E5B2B"/>
    <w:rPr>
      <w:rFonts w:ascii="Tahoma" w:hAnsi="Tahoma" w:cs="Tahoma"/>
      <w:color w:val="000000"/>
      <w:sz w:val="16"/>
      <w:szCs w:val="16"/>
      <w:lang w:eastAsia="ar-SA"/>
    </w:rPr>
  </w:style>
  <w:style w:type="paragraph" w:styleId="af2">
    <w:name w:val="No Spacing"/>
    <w:uiPriority w:val="1"/>
    <w:qFormat/>
    <w:rsid w:val="009B0520"/>
    <w:pPr>
      <w:autoSpaceDE w:val="0"/>
      <w:autoSpaceDN w:val="0"/>
    </w:pPr>
  </w:style>
  <w:style w:type="paragraph" w:customStyle="1" w:styleId="ConsPlusTitle">
    <w:name w:val="ConsPlusTitle"/>
    <w:uiPriority w:val="99"/>
    <w:rsid w:val="003B59E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Colour</dc:creator>
  <cp:lastModifiedBy>ВоложанинаДС</cp:lastModifiedBy>
  <cp:revision>10</cp:revision>
  <cp:lastPrinted>2022-01-20T04:51:00Z</cp:lastPrinted>
  <dcterms:created xsi:type="dcterms:W3CDTF">2021-10-08T04:08:00Z</dcterms:created>
  <dcterms:modified xsi:type="dcterms:W3CDTF">2023-01-13T06:55:00Z</dcterms:modified>
</cp:coreProperties>
</file>