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5FCC19" w14:textId="77777777" w:rsidR="00E90676" w:rsidRDefault="00E90676" w:rsidP="00E9067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0EAFE439" wp14:editId="0CD308D2">
            <wp:extent cx="54102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5A050" w14:textId="77777777" w:rsidR="00E90676" w:rsidRPr="0097529D" w:rsidRDefault="00E90676" w:rsidP="00E90676">
      <w:pPr>
        <w:jc w:val="center"/>
        <w:rPr>
          <w:b/>
        </w:rPr>
      </w:pPr>
      <w:r w:rsidRPr="0097529D">
        <w:rPr>
          <w:b/>
        </w:rPr>
        <w:t>АДМИНИСТРАЦИЯ</w:t>
      </w:r>
    </w:p>
    <w:p w14:paraId="4D8416F8" w14:textId="77777777" w:rsidR="00E90676" w:rsidRPr="0097529D" w:rsidRDefault="00E90676" w:rsidP="00E90676">
      <w:pPr>
        <w:jc w:val="center"/>
        <w:rPr>
          <w:b/>
        </w:rPr>
      </w:pPr>
      <w:r w:rsidRPr="0097529D">
        <w:rPr>
          <w:b/>
        </w:rPr>
        <w:t>МОЧИЩЕНСКОГО СЕЛЬСОВЕТА</w:t>
      </w:r>
    </w:p>
    <w:p w14:paraId="5F72163D" w14:textId="5BBE8935" w:rsidR="00E90676" w:rsidRPr="0097529D" w:rsidRDefault="00E90676" w:rsidP="00E90676">
      <w:pPr>
        <w:jc w:val="center"/>
        <w:rPr>
          <w:b/>
        </w:rPr>
      </w:pPr>
      <w:r w:rsidRPr="0097529D">
        <w:rPr>
          <w:b/>
        </w:rPr>
        <w:t>НОВОСИБИРСКОГО РАЙОНА НОВОСИБИРСКОЙ ОБЛАСТИ</w:t>
      </w:r>
    </w:p>
    <w:p w14:paraId="36CBFC73" w14:textId="77777777" w:rsidR="00E90676" w:rsidRPr="0097529D" w:rsidRDefault="00E90676" w:rsidP="00E90676">
      <w:pPr>
        <w:rPr>
          <w:b/>
          <w:sz w:val="24"/>
          <w:szCs w:val="24"/>
        </w:rPr>
      </w:pPr>
    </w:p>
    <w:p w14:paraId="3160703C" w14:textId="77777777" w:rsidR="00E90676" w:rsidRDefault="00E90676" w:rsidP="00E90676">
      <w:pPr>
        <w:jc w:val="center"/>
        <w:rPr>
          <w:b/>
          <w:szCs w:val="32"/>
        </w:rPr>
      </w:pPr>
    </w:p>
    <w:p w14:paraId="60DA895A" w14:textId="4FE57904" w:rsidR="00E90676" w:rsidRDefault="00E90676" w:rsidP="00E90676">
      <w:pPr>
        <w:jc w:val="center"/>
        <w:rPr>
          <w:b/>
          <w:szCs w:val="32"/>
        </w:rPr>
      </w:pPr>
      <w:r>
        <w:rPr>
          <w:b/>
          <w:szCs w:val="32"/>
        </w:rPr>
        <w:t>Уведомление</w:t>
      </w:r>
    </w:p>
    <w:p w14:paraId="2B617A1A" w14:textId="559601FF" w:rsidR="00E90676" w:rsidRDefault="00E90676" w:rsidP="00E90676">
      <w:pPr>
        <w:jc w:val="center"/>
        <w:rPr>
          <w:b/>
          <w:szCs w:val="32"/>
        </w:rPr>
      </w:pPr>
    </w:p>
    <w:p w14:paraId="76D78992" w14:textId="513CEF74" w:rsidR="00E90676" w:rsidRDefault="00E90676" w:rsidP="00E90676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Администрация Мочищенского сельсовета Новосибирского района Новосибирской области уведомляет о начале разработки проекта актуализированной схемы теплоснабжения Мочищенского сельсовета Новосибирского района Новосибирской области.</w:t>
      </w:r>
    </w:p>
    <w:p w14:paraId="29BB0D68" w14:textId="775696D6" w:rsidR="00E90676" w:rsidRDefault="00E90676" w:rsidP="00E90676">
      <w:pPr>
        <w:ind w:firstLine="709"/>
        <w:jc w:val="both"/>
        <w:rPr>
          <w:bCs/>
          <w:szCs w:val="32"/>
        </w:rPr>
      </w:pPr>
      <w:r>
        <w:rPr>
          <w:bCs/>
          <w:szCs w:val="32"/>
        </w:rPr>
        <w:t>Действующая схема теплоснабжения Мочищенского сельсовета Новосибирского района Новосибирской области размещена на официальном сайте администрации</w:t>
      </w:r>
      <w:r w:rsidRPr="00E90676">
        <w:rPr>
          <w:bCs/>
          <w:szCs w:val="32"/>
        </w:rPr>
        <w:t xml:space="preserve"> </w:t>
      </w:r>
      <w:r>
        <w:rPr>
          <w:bCs/>
          <w:szCs w:val="32"/>
        </w:rPr>
        <w:t xml:space="preserve">Мочищенского сельсовета Новосибирского района Новосибирской области в информационно-телекоммуникационной сети «Интернет» по адресу: </w:t>
      </w:r>
      <w:hyperlink r:id="rId9" w:history="1">
        <w:r w:rsidRPr="00070A5E">
          <w:rPr>
            <w:rStyle w:val="a3"/>
            <w:bCs/>
            <w:szCs w:val="32"/>
          </w:rPr>
          <w:t>https://mochishe.nso.ru/page/1289</w:t>
        </w:r>
      </w:hyperlink>
      <w:r>
        <w:rPr>
          <w:bCs/>
          <w:szCs w:val="32"/>
        </w:rPr>
        <w:t>.</w:t>
      </w:r>
    </w:p>
    <w:p w14:paraId="13A6E763" w14:textId="76AD9D9F" w:rsidR="00E90676" w:rsidRDefault="00E90676" w:rsidP="00E90676">
      <w:pPr>
        <w:ind w:firstLine="709"/>
        <w:jc w:val="both"/>
        <w:rPr>
          <w:bCs/>
          <w:szCs w:val="32"/>
        </w:rPr>
      </w:pPr>
    </w:p>
    <w:p w14:paraId="7D84D65E" w14:textId="6C20CCDB" w:rsidR="00E90676" w:rsidRDefault="00E90676" w:rsidP="00E90676">
      <w:pPr>
        <w:ind w:firstLine="709"/>
        <w:jc w:val="both"/>
        <w:rPr>
          <w:bCs/>
          <w:szCs w:val="32"/>
        </w:rPr>
      </w:pPr>
      <w:bookmarkStart w:id="0" w:name="_GoBack"/>
      <w:bookmarkEnd w:id="0"/>
    </w:p>
    <w:sectPr w:rsidR="00E90676" w:rsidSect="00AD6CEA"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2044" w14:textId="77777777" w:rsidR="00F52EF1" w:rsidRDefault="00F52EF1">
      <w:r>
        <w:separator/>
      </w:r>
    </w:p>
  </w:endnote>
  <w:endnote w:type="continuationSeparator" w:id="0">
    <w:p w14:paraId="50B9B8FB" w14:textId="77777777" w:rsidR="00F52EF1" w:rsidRDefault="00F5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D8FA" w14:textId="77777777" w:rsidR="00F52EF1" w:rsidRDefault="00F52EF1">
      <w:r>
        <w:separator/>
      </w:r>
    </w:p>
  </w:footnote>
  <w:footnote w:type="continuationSeparator" w:id="0">
    <w:p w14:paraId="1DB3AAD0" w14:textId="77777777" w:rsidR="00F52EF1" w:rsidRDefault="00F5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90"/>
    <w:rsid w:val="00024776"/>
    <w:rsid w:val="00031906"/>
    <w:rsid w:val="00067499"/>
    <w:rsid w:val="001A30F7"/>
    <w:rsid w:val="001C1DCD"/>
    <w:rsid w:val="001F3219"/>
    <w:rsid w:val="002F50F2"/>
    <w:rsid w:val="003339CF"/>
    <w:rsid w:val="00352FD7"/>
    <w:rsid w:val="00356DD2"/>
    <w:rsid w:val="00397A90"/>
    <w:rsid w:val="003B59E6"/>
    <w:rsid w:val="003E5B91"/>
    <w:rsid w:val="003F7626"/>
    <w:rsid w:val="00452946"/>
    <w:rsid w:val="00482AE3"/>
    <w:rsid w:val="004C638B"/>
    <w:rsid w:val="004D393A"/>
    <w:rsid w:val="0050176A"/>
    <w:rsid w:val="005A0BC1"/>
    <w:rsid w:val="006270AA"/>
    <w:rsid w:val="00671A10"/>
    <w:rsid w:val="00696153"/>
    <w:rsid w:val="006C644D"/>
    <w:rsid w:val="00716B9D"/>
    <w:rsid w:val="00720C1B"/>
    <w:rsid w:val="007308D1"/>
    <w:rsid w:val="00787FF5"/>
    <w:rsid w:val="00791990"/>
    <w:rsid w:val="008B73C7"/>
    <w:rsid w:val="009B0520"/>
    <w:rsid w:val="009E347E"/>
    <w:rsid w:val="00A05E7C"/>
    <w:rsid w:val="00A201B3"/>
    <w:rsid w:val="00A93526"/>
    <w:rsid w:val="00A94CD5"/>
    <w:rsid w:val="00AD6CEA"/>
    <w:rsid w:val="00B05724"/>
    <w:rsid w:val="00B442B5"/>
    <w:rsid w:val="00C0199F"/>
    <w:rsid w:val="00C2139B"/>
    <w:rsid w:val="00CA51B9"/>
    <w:rsid w:val="00CC2251"/>
    <w:rsid w:val="00CD3807"/>
    <w:rsid w:val="00D401AF"/>
    <w:rsid w:val="00D81390"/>
    <w:rsid w:val="00DC2604"/>
    <w:rsid w:val="00DF16CA"/>
    <w:rsid w:val="00E67FA8"/>
    <w:rsid w:val="00E86261"/>
    <w:rsid w:val="00E905ED"/>
    <w:rsid w:val="00E90676"/>
    <w:rsid w:val="00ED43C9"/>
    <w:rsid w:val="00F1427F"/>
    <w:rsid w:val="00F52EF1"/>
    <w:rsid w:val="00F71D7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9DB197"/>
  <w15:docId w15:val="{21CBF140-2A79-4525-8667-66C4D6BC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8B"/>
    <w:pPr>
      <w:suppressAutoHyphens/>
    </w:pPr>
    <w:rPr>
      <w:color w:val="000000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4C638B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4C638B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4C638B"/>
    <w:pPr>
      <w:numPr>
        <w:ilvl w:val="2"/>
        <w:numId w:val="1"/>
      </w:numPr>
      <w:ind w:left="851" w:firstLine="0"/>
      <w:outlineLvl w:val="2"/>
    </w:pPr>
  </w:style>
  <w:style w:type="paragraph" w:styleId="4">
    <w:name w:val="heading 4"/>
    <w:basedOn w:val="a"/>
    <w:next w:val="a"/>
    <w:qFormat/>
    <w:rsid w:val="004C638B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C638B"/>
    <w:pPr>
      <w:numPr>
        <w:ilvl w:val="4"/>
        <w:numId w:val="1"/>
      </w:numPr>
      <w:ind w:left="0" w:firstLine="709"/>
      <w:jc w:val="right"/>
      <w:outlineLvl w:val="4"/>
    </w:pPr>
  </w:style>
  <w:style w:type="paragraph" w:styleId="6">
    <w:name w:val="heading 6"/>
    <w:basedOn w:val="a"/>
    <w:next w:val="a"/>
    <w:qFormat/>
    <w:rsid w:val="004C638B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638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0">
    <w:name w:val="Основной шрифт абзаца1"/>
    <w:rsid w:val="004C638B"/>
  </w:style>
  <w:style w:type="character" w:styleId="a3">
    <w:name w:val="Hyperlink"/>
    <w:rsid w:val="004C638B"/>
    <w:rPr>
      <w:color w:val="0000FF"/>
      <w:u w:val="single"/>
    </w:rPr>
  </w:style>
  <w:style w:type="character" w:styleId="a4">
    <w:name w:val="FollowedHyperlink"/>
    <w:rsid w:val="004C638B"/>
    <w:rPr>
      <w:color w:val="800080"/>
      <w:u w:val="single"/>
    </w:rPr>
  </w:style>
  <w:style w:type="character" w:customStyle="1" w:styleId="apple-style-span">
    <w:name w:val="apple-style-span"/>
    <w:basedOn w:val="10"/>
    <w:rsid w:val="004C638B"/>
  </w:style>
  <w:style w:type="character" w:customStyle="1" w:styleId="apple-converted-space">
    <w:name w:val="apple-converted-space"/>
    <w:basedOn w:val="10"/>
    <w:rsid w:val="004C638B"/>
  </w:style>
  <w:style w:type="character" w:customStyle="1" w:styleId="skypepnhcontainer">
    <w:name w:val="skype_pnh_container"/>
    <w:basedOn w:val="10"/>
    <w:rsid w:val="004C638B"/>
  </w:style>
  <w:style w:type="character" w:customStyle="1" w:styleId="skypepnhleftspan">
    <w:name w:val="skype_pnh_left_span"/>
    <w:basedOn w:val="10"/>
    <w:rsid w:val="004C638B"/>
  </w:style>
  <w:style w:type="character" w:customStyle="1" w:styleId="skypepnhdropartspan">
    <w:name w:val="skype_pnh_dropart_span"/>
    <w:basedOn w:val="10"/>
    <w:rsid w:val="004C638B"/>
  </w:style>
  <w:style w:type="character" w:customStyle="1" w:styleId="skypepnhdropartflagspan">
    <w:name w:val="skype_pnh_dropart_flag_span"/>
    <w:basedOn w:val="10"/>
    <w:rsid w:val="004C638B"/>
  </w:style>
  <w:style w:type="character" w:customStyle="1" w:styleId="skypepnhtextspan">
    <w:name w:val="skype_pnh_text_span"/>
    <w:basedOn w:val="10"/>
    <w:rsid w:val="004C638B"/>
  </w:style>
  <w:style w:type="character" w:customStyle="1" w:styleId="skypepnhrightspan">
    <w:name w:val="skype_pnh_right_span"/>
    <w:basedOn w:val="10"/>
    <w:rsid w:val="004C638B"/>
  </w:style>
  <w:style w:type="character" w:styleId="a5">
    <w:name w:val="Strong"/>
    <w:qFormat/>
    <w:rsid w:val="004C638B"/>
    <w:rPr>
      <w:b/>
      <w:bCs/>
    </w:rPr>
  </w:style>
  <w:style w:type="character" w:customStyle="1" w:styleId="a6">
    <w:name w:val="Символ нумерации"/>
    <w:rsid w:val="004C638B"/>
  </w:style>
  <w:style w:type="paragraph" w:customStyle="1" w:styleId="11">
    <w:name w:val="Заголовок1"/>
    <w:basedOn w:val="a"/>
    <w:next w:val="a7"/>
    <w:rsid w:val="004C638B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rsid w:val="004C638B"/>
    <w:pPr>
      <w:spacing w:after="120"/>
    </w:pPr>
  </w:style>
  <w:style w:type="paragraph" w:styleId="a8">
    <w:name w:val="List"/>
    <w:basedOn w:val="a7"/>
    <w:rsid w:val="004C638B"/>
    <w:rPr>
      <w:rFonts w:cs="Mangal"/>
    </w:rPr>
  </w:style>
  <w:style w:type="paragraph" w:customStyle="1" w:styleId="12">
    <w:name w:val="Название1"/>
    <w:basedOn w:val="a"/>
    <w:rsid w:val="004C63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C638B"/>
    <w:pPr>
      <w:suppressLineNumbers/>
    </w:pPr>
    <w:rPr>
      <w:rFonts w:cs="Mangal"/>
    </w:rPr>
  </w:style>
  <w:style w:type="paragraph" w:customStyle="1" w:styleId="phone">
    <w:name w:val="phone"/>
    <w:basedOn w:val="a"/>
    <w:rsid w:val="004C638B"/>
    <w:pPr>
      <w:spacing w:before="280" w:after="280"/>
    </w:pPr>
    <w:rPr>
      <w:color w:val="auto"/>
      <w:sz w:val="24"/>
      <w:szCs w:val="24"/>
    </w:rPr>
  </w:style>
  <w:style w:type="paragraph" w:styleId="a9">
    <w:name w:val="Normal (Web)"/>
    <w:basedOn w:val="a"/>
    <w:uiPriority w:val="99"/>
    <w:rsid w:val="004C638B"/>
    <w:pPr>
      <w:spacing w:before="280" w:after="280"/>
    </w:pPr>
    <w:rPr>
      <w:color w:val="auto"/>
      <w:sz w:val="24"/>
      <w:szCs w:val="24"/>
    </w:rPr>
  </w:style>
  <w:style w:type="paragraph" w:customStyle="1" w:styleId="ConsPlusNormal">
    <w:name w:val="ConsPlusNormal"/>
    <w:rsid w:val="004C638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4C638B"/>
    <w:pPr>
      <w:suppressLineNumbers/>
    </w:pPr>
  </w:style>
  <w:style w:type="paragraph" w:customStyle="1" w:styleId="ab">
    <w:name w:val="Заголовок таблицы"/>
    <w:basedOn w:val="aa"/>
    <w:rsid w:val="004C638B"/>
    <w:pPr>
      <w:jc w:val="center"/>
    </w:pPr>
    <w:rPr>
      <w:b/>
      <w:bCs/>
    </w:rPr>
  </w:style>
  <w:style w:type="paragraph" w:styleId="ac">
    <w:name w:val="header"/>
    <w:basedOn w:val="a"/>
    <w:rsid w:val="004C638B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e"/>
    <w:uiPriority w:val="99"/>
    <w:rsid w:val="004C638B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link w:val="ad"/>
    <w:uiPriority w:val="99"/>
    <w:rsid w:val="00D81390"/>
    <w:rPr>
      <w:color w:val="000000"/>
      <w:sz w:val="28"/>
      <w:szCs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FE5B2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FE5B2B"/>
    <w:rPr>
      <w:rFonts w:ascii="Tahoma" w:hAnsi="Tahoma" w:cs="Tahoma"/>
      <w:color w:val="000000"/>
      <w:sz w:val="16"/>
      <w:szCs w:val="16"/>
      <w:lang w:eastAsia="ar-SA"/>
    </w:rPr>
  </w:style>
  <w:style w:type="paragraph" w:styleId="af1">
    <w:name w:val="No Spacing"/>
    <w:uiPriority w:val="1"/>
    <w:qFormat/>
    <w:rsid w:val="009B0520"/>
    <w:pPr>
      <w:autoSpaceDE w:val="0"/>
      <w:autoSpaceDN w:val="0"/>
    </w:pPr>
  </w:style>
  <w:style w:type="paragraph" w:customStyle="1" w:styleId="ConsPlusTitle">
    <w:name w:val="ConsPlusTitle"/>
    <w:uiPriority w:val="99"/>
    <w:rsid w:val="003B5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9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chishe.nso.ru/page/1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6FBC5-09E6-480B-B19D-FE13EB9E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Colour</dc:creator>
  <cp:lastModifiedBy>Мазалевская Олеся Анатольевна</cp:lastModifiedBy>
  <cp:revision>3</cp:revision>
  <cp:lastPrinted>2025-01-14T02:28:00Z</cp:lastPrinted>
  <dcterms:created xsi:type="dcterms:W3CDTF">2025-01-14T04:42:00Z</dcterms:created>
  <dcterms:modified xsi:type="dcterms:W3CDTF">2025-01-14T04:43:00Z</dcterms:modified>
</cp:coreProperties>
</file>